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90D1E" w14:textId="77777777" w:rsidR="00F1326C" w:rsidRPr="00765F7F" w:rsidRDefault="00F1326C">
      <w:pPr>
        <w:jc w:val="center"/>
        <w:rPr>
          <w:b/>
        </w:rPr>
      </w:pPr>
      <w:r w:rsidRPr="00765F7F">
        <w:rPr>
          <w:rFonts w:hint="eastAsia"/>
          <w:b/>
        </w:rPr>
        <w:t>国際力動的心理療法学会第</w:t>
      </w:r>
      <w:r w:rsidRPr="00765F7F">
        <w:rPr>
          <w:rFonts w:hint="eastAsia"/>
          <w:b/>
        </w:rPr>
        <w:t>2</w:t>
      </w:r>
      <w:r w:rsidR="004B6AF6">
        <w:rPr>
          <w:b/>
        </w:rPr>
        <w:t>9</w:t>
      </w:r>
      <w:r w:rsidRPr="00765F7F">
        <w:rPr>
          <w:rFonts w:hint="eastAsia"/>
          <w:b/>
        </w:rPr>
        <w:t>回</w:t>
      </w:r>
      <w:r w:rsidR="00B2325A" w:rsidRPr="00765F7F">
        <w:rPr>
          <w:rFonts w:hint="eastAsia"/>
          <w:b/>
        </w:rPr>
        <w:t>年次</w:t>
      </w:r>
      <w:r w:rsidRPr="00765F7F">
        <w:rPr>
          <w:rFonts w:hint="eastAsia"/>
          <w:b/>
        </w:rPr>
        <w:t>大会</w:t>
      </w:r>
    </w:p>
    <w:p w14:paraId="7F67F6D5" w14:textId="77777777" w:rsidR="00F1326C" w:rsidRDefault="00F1326C">
      <w:pPr>
        <w:jc w:val="center"/>
        <w:rPr>
          <w:b/>
        </w:rPr>
      </w:pPr>
      <w:r w:rsidRPr="00765F7F">
        <w:rPr>
          <w:rFonts w:hint="eastAsia"/>
          <w:b/>
        </w:rPr>
        <w:t>「</w:t>
      </w:r>
      <w:r w:rsidRPr="00765F7F">
        <w:rPr>
          <w:b/>
        </w:rPr>
        <w:t>事例</w:t>
      </w:r>
      <w:r w:rsidRPr="00765F7F">
        <w:rPr>
          <w:rFonts w:hint="eastAsia"/>
          <w:b/>
        </w:rPr>
        <w:t>スーパー</w:t>
      </w:r>
      <w:r w:rsidR="00822292" w:rsidRPr="00765F7F">
        <w:rPr>
          <w:rFonts w:hint="eastAsia"/>
          <w:b/>
        </w:rPr>
        <w:t>ヴィ</w:t>
      </w:r>
      <w:r w:rsidRPr="00765F7F">
        <w:rPr>
          <w:rFonts w:hint="eastAsia"/>
          <w:b/>
        </w:rPr>
        <w:t>ジョン」発表</w:t>
      </w:r>
      <w:r w:rsidRPr="00765F7F">
        <w:rPr>
          <w:b/>
        </w:rPr>
        <w:t>要項</w:t>
      </w:r>
    </w:p>
    <w:p w14:paraId="3BDC4FEA" w14:textId="77777777" w:rsidR="00473B17" w:rsidRPr="00765F7F" w:rsidRDefault="00473B17">
      <w:pPr>
        <w:jc w:val="center"/>
        <w:rPr>
          <w:rFonts w:hint="eastAsia"/>
          <w:b/>
        </w:rPr>
      </w:pPr>
    </w:p>
    <w:p w14:paraId="672A6659" w14:textId="77777777" w:rsidR="00F1326C" w:rsidRPr="00765F7F" w:rsidRDefault="00F1326C">
      <w:pPr>
        <w:jc w:val="center"/>
        <w:rPr>
          <w:b/>
        </w:rPr>
      </w:pPr>
    </w:p>
    <w:p w14:paraId="1EFE1E73" w14:textId="77777777" w:rsidR="00F1326C" w:rsidRDefault="00F1326C">
      <w:pPr>
        <w:rPr>
          <w:sz w:val="22"/>
        </w:rPr>
      </w:pPr>
      <w:r w:rsidRPr="00765F7F">
        <w:rPr>
          <w:rFonts w:hint="eastAsia"/>
          <w:sz w:val="22"/>
        </w:rPr>
        <w:t>以下の様式に沿って事例スーパー</w:t>
      </w:r>
      <w:r w:rsidR="00822292" w:rsidRPr="00765F7F">
        <w:rPr>
          <w:rFonts w:hint="eastAsia"/>
          <w:sz w:val="22"/>
        </w:rPr>
        <w:t>ヴィ</w:t>
      </w:r>
      <w:r w:rsidRPr="00765F7F">
        <w:rPr>
          <w:rFonts w:hint="eastAsia"/>
          <w:sz w:val="22"/>
        </w:rPr>
        <w:t>ジョン資料を作成してください。</w:t>
      </w:r>
    </w:p>
    <w:p w14:paraId="745CDCE4" w14:textId="77777777" w:rsidR="00304A21" w:rsidRPr="00765F7F" w:rsidRDefault="00304A21">
      <w:pPr>
        <w:rPr>
          <w:sz w:val="22"/>
        </w:rPr>
      </w:pPr>
    </w:p>
    <w:p w14:paraId="56D47FA1" w14:textId="5752DDBD" w:rsidR="00F1326C" w:rsidRPr="00473B17" w:rsidRDefault="00F1326C" w:rsidP="00837EC7">
      <w:pPr>
        <w:pStyle w:val="a9"/>
        <w:widowControl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tLeast"/>
        <w:ind w:leftChars="0" w:left="709" w:hanging="720"/>
        <w:jc w:val="left"/>
        <w:rPr>
          <w:rFonts w:cs="Verdana"/>
          <w:sz w:val="22"/>
        </w:rPr>
      </w:pPr>
      <w:r w:rsidRPr="00473B17">
        <w:rPr>
          <w:rFonts w:cs="Verdana"/>
          <w:sz w:val="22"/>
        </w:rPr>
        <w:t>発表要旨の作成</w:t>
      </w:r>
    </w:p>
    <w:p w14:paraId="6C036895" w14:textId="025D8CA3" w:rsidR="00BA3532" w:rsidRPr="00BA3532" w:rsidRDefault="00F1326C" w:rsidP="00BA3532">
      <w:pPr>
        <w:widowControl/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tLeast"/>
        <w:ind w:left="284" w:hanging="284"/>
        <w:jc w:val="left"/>
        <w:rPr>
          <w:rFonts w:cs="Verdana"/>
          <w:sz w:val="22"/>
        </w:rPr>
      </w:pPr>
      <w:r w:rsidRPr="00765F7F">
        <w:rPr>
          <w:rFonts w:cs="Verdana"/>
          <w:sz w:val="22"/>
        </w:rPr>
        <w:t>要旨は発表言語（日本語もしくは英語）で作成してください。</w:t>
      </w:r>
      <w:r w:rsidR="00D029ED" w:rsidRPr="00765F7F">
        <w:rPr>
          <w:rFonts w:cs="Verdana" w:hint="eastAsia"/>
          <w:sz w:val="22"/>
        </w:rPr>
        <w:t>日本語</w:t>
      </w:r>
      <w:r w:rsidR="00615BD3" w:rsidRPr="00765F7F">
        <w:rPr>
          <w:rFonts w:cs="Verdana" w:hint="eastAsia"/>
          <w:sz w:val="22"/>
        </w:rPr>
        <w:t>で</w:t>
      </w:r>
      <w:r w:rsidR="00D029ED" w:rsidRPr="00765F7F">
        <w:rPr>
          <w:rFonts w:cs="Verdana" w:hint="eastAsia"/>
          <w:sz w:val="22"/>
        </w:rPr>
        <w:t>作成した</w:t>
      </w:r>
      <w:r w:rsidR="00D75EF9">
        <w:rPr>
          <w:rFonts w:cs="Verdana" w:hint="eastAsia"/>
          <w:sz w:val="22"/>
        </w:rPr>
        <w:t>場</w:t>
      </w:r>
      <w:r w:rsidR="00D029ED" w:rsidRPr="00765F7F">
        <w:rPr>
          <w:rFonts w:cs="Verdana" w:hint="eastAsia"/>
          <w:sz w:val="22"/>
        </w:rPr>
        <w:t>合、発表タイトル、発表者、所属については英語</w:t>
      </w:r>
      <w:r w:rsidR="00615BD3" w:rsidRPr="00765F7F">
        <w:rPr>
          <w:rFonts w:cs="Verdana" w:hint="eastAsia"/>
          <w:sz w:val="22"/>
        </w:rPr>
        <w:t>で</w:t>
      </w:r>
      <w:r w:rsidR="00D029ED" w:rsidRPr="00765F7F">
        <w:rPr>
          <w:rFonts w:cs="Verdana" w:hint="eastAsia"/>
          <w:sz w:val="22"/>
        </w:rPr>
        <w:t>も記載してく</w:t>
      </w:r>
      <w:r w:rsidR="00615BD3" w:rsidRPr="00765F7F">
        <w:rPr>
          <w:rFonts w:cs="Verdana" w:hint="eastAsia"/>
          <w:sz w:val="22"/>
        </w:rPr>
        <w:t>だ</w:t>
      </w:r>
      <w:r w:rsidR="00D029ED" w:rsidRPr="00765F7F">
        <w:rPr>
          <w:rFonts w:cs="Verdana" w:hint="eastAsia"/>
          <w:sz w:val="22"/>
        </w:rPr>
        <w:t>さい。</w:t>
      </w:r>
    </w:p>
    <w:p w14:paraId="77B591A5" w14:textId="77777777" w:rsidR="00F1326C" w:rsidRPr="00765F7F" w:rsidRDefault="00F1326C" w:rsidP="00D75EF9">
      <w:pPr>
        <w:widowControl/>
        <w:numPr>
          <w:ilvl w:val="1"/>
          <w:numId w:val="1"/>
        </w:numPr>
        <w:tabs>
          <w:tab w:val="left" w:pos="284"/>
          <w:tab w:val="left" w:pos="1440"/>
        </w:tabs>
        <w:autoSpaceDE w:val="0"/>
        <w:autoSpaceDN w:val="0"/>
        <w:adjustRightInd w:val="0"/>
        <w:spacing w:line="360" w:lineRule="atLeast"/>
        <w:ind w:left="284" w:hanging="284"/>
        <w:jc w:val="left"/>
        <w:rPr>
          <w:rFonts w:cs="Verdana"/>
          <w:sz w:val="22"/>
        </w:rPr>
      </w:pPr>
      <w:r w:rsidRPr="00765F7F">
        <w:rPr>
          <w:rFonts w:cs="Verdana" w:hint="eastAsia"/>
          <w:sz w:val="22"/>
        </w:rPr>
        <w:t>日本語の場合は</w:t>
      </w:r>
      <w:r w:rsidRPr="00765F7F">
        <w:rPr>
          <w:rFonts w:cs="Verdana" w:hint="eastAsia"/>
          <w:sz w:val="22"/>
        </w:rPr>
        <w:t>2000</w:t>
      </w:r>
      <w:r w:rsidRPr="00765F7F">
        <w:rPr>
          <w:rFonts w:cs="Verdana" w:hint="eastAsia"/>
          <w:sz w:val="22"/>
        </w:rPr>
        <w:t>字以内、英語の場合は</w:t>
      </w:r>
      <w:r w:rsidRPr="00765F7F">
        <w:rPr>
          <w:rFonts w:cs="Verdana"/>
          <w:sz w:val="22"/>
        </w:rPr>
        <w:t>500</w:t>
      </w:r>
      <w:r w:rsidRPr="00765F7F">
        <w:rPr>
          <w:rFonts w:cs="Verdana"/>
          <w:sz w:val="22"/>
        </w:rPr>
        <w:t>語以内で作成してください。</w:t>
      </w:r>
    </w:p>
    <w:p w14:paraId="1C7E28F0" w14:textId="6BBBD424" w:rsidR="00F1326C" w:rsidRPr="00765F7F" w:rsidRDefault="00F1326C" w:rsidP="00D75EF9">
      <w:pPr>
        <w:widowControl/>
        <w:numPr>
          <w:ilvl w:val="1"/>
          <w:numId w:val="1"/>
        </w:numPr>
        <w:tabs>
          <w:tab w:val="left" w:pos="284"/>
          <w:tab w:val="left" w:pos="1440"/>
        </w:tabs>
        <w:autoSpaceDE w:val="0"/>
        <w:autoSpaceDN w:val="0"/>
        <w:adjustRightInd w:val="0"/>
        <w:spacing w:line="360" w:lineRule="atLeast"/>
        <w:ind w:left="284" w:hanging="284"/>
        <w:jc w:val="left"/>
        <w:rPr>
          <w:rFonts w:cs="Verdana"/>
          <w:sz w:val="22"/>
        </w:rPr>
      </w:pPr>
      <w:r w:rsidRPr="00765F7F">
        <w:rPr>
          <w:rFonts w:cs="Verdana"/>
          <w:sz w:val="22"/>
        </w:rPr>
        <w:t>要旨には</w:t>
      </w:r>
      <w:r w:rsidR="00BA3532">
        <w:rPr>
          <w:rFonts w:cs="Verdana" w:hint="eastAsia"/>
          <w:sz w:val="22"/>
        </w:rPr>
        <w:t>、</w:t>
      </w:r>
      <w:r w:rsidRPr="00765F7F">
        <w:rPr>
          <w:rFonts w:cs="Verdana"/>
          <w:sz w:val="22"/>
        </w:rPr>
        <w:t>引用文献</w:t>
      </w:r>
      <w:r w:rsidRPr="00765F7F">
        <w:rPr>
          <w:rFonts w:cs="Verdana" w:hint="eastAsia"/>
          <w:sz w:val="22"/>
        </w:rPr>
        <w:t>、</w:t>
      </w:r>
      <w:r w:rsidRPr="00765F7F">
        <w:rPr>
          <w:rFonts w:cs="Verdana"/>
          <w:sz w:val="22"/>
        </w:rPr>
        <w:t>画像</w:t>
      </w:r>
      <w:r w:rsidRPr="00765F7F">
        <w:rPr>
          <w:rFonts w:cs="Verdana" w:hint="eastAsia"/>
          <w:sz w:val="22"/>
        </w:rPr>
        <w:t>、</w:t>
      </w:r>
      <w:r w:rsidRPr="00765F7F">
        <w:rPr>
          <w:rFonts w:cs="Verdana"/>
          <w:sz w:val="22"/>
        </w:rPr>
        <w:t>表</w:t>
      </w:r>
      <w:r w:rsidRPr="00765F7F">
        <w:rPr>
          <w:rFonts w:cs="Verdana" w:hint="eastAsia"/>
          <w:sz w:val="22"/>
        </w:rPr>
        <w:t>、</w:t>
      </w:r>
      <w:r w:rsidRPr="00765F7F">
        <w:rPr>
          <w:rFonts w:cs="Verdana"/>
          <w:sz w:val="22"/>
        </w:rPr>
        <w:t>図</w:t>
      </w:r>
      <w:r w:rsidRPr="00765F7F">
        <w:rPr>
          <w:rFonts w:cs="Verdana" w:hint="eastAsia"/>
          <w:sz w:val="22"/>
        </w:rPr>
        <w:t>、</w:t>
      </w:r>
      <w:r w:rsidRPr="00765F7F">
        <w:rPr>
          <w:rFonts w:cs="Verdana"/>
          <w:sz w:val="22"/>
        </w:rPr>
        <w:t>グラフや付録を載せないで下さい。</w:t>
      </w:r>
    </w:p>
    <w:p w14:paraId="0F178009" w14:textId="77777777" w:rsidR="00BA3532" w:rsidRDefault="00F1326C" w:rsidP="00BA3532">
      <w:pPr>
        <w:widowControl/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tLeast"/>
        <w:ind w:left="284" w:hanging="284"/>
        <w:jc w:val="left"/>
        <w:rPr>
          <w:rFonts w:cs="Verdana"/>
          <w:sz w:val="22"/>
        </w:rPr>
      </w:pPr>
      <w:r w:rsidRPr="00765F7F">
        <w:rPr>
          <w:rFonts w:cs="Verdana"/>
          <w:sz w:val="22"/>
        </w:rPr>
        <w:t>事例要旨は</w:t>
      </w:r>
      <w:r w:rsidR="00BA3532">
        <w:rPr>
          <w:rFonts w:cs="Verdana" w:hint="eastAsia"/>
          <w:sz w:val="22"/>
        </w:rPr>
        <w:t>、</w:t>
      </w:r>
      <w:r w:rsidRPr="00765F7F">
        <w:rPr>
          <w:rFonts w:cs="Verdana"/>
          <w:sz w:val="22"/>
        </w:rPr>
        <w:t>以下の様式でご提出ください。</w:t>
      </w:r>
    </w:p>
    <w:p w14:paraId="77A1325E" w14:textId="1E647635" w:rsidR="00F1326C" w:rsidRPr="00BA3532" w:rsidRDefault="00F1326C" w:rsidP="00BA3532">
      <w:pPr>
        <w:widowControl/>
        <w:tabs>
          <w:tab w:val="left" w:pos="284"/>
        </w:tabs>
        <w:autoSpaceDE w:val="0"/>
        <w:autoSpaceDN w:val="0"/>
        <w:adjustRightInd w:val="0"/>
        <w:spacing w:line="360" w:lineRule="atLeast"/>
        <w:ind w:leftChars="118" w:left="283"/>
        <w:jc w:val="left"/>
        <w:rPr>
          <w:rFonts w:cs="Verdana"/>
          <w:sz w:val="22"/>
        </w:rPr>
      </w:pPr>
      <w:r w:rsidRPr="00BA3532">
        <w:rPr>
          <w:rFonts w:cs="Verdana" w:hint="eastAsia"/>
          <w:sz w:val="22"/>
        </w:rPr>
        <w:t>①事例</w:t>
      </w:r>
      <w:r w:rsidRPr="00BA3532">
        <w:rPr>
          <w:rFonts w:cs="Verdana"/>
          <w:sz w:val="22"/>
        </w:rPr>
        <w:t>要旨の題名</w:t>
      </w:r>
      <w:r w:rsidRPr="00BA3532">
        <w:rPr>
          <w:rFonts w:cs="Verdana" w:hint="eastAsia"/>
          <w:sz w:val="22"/>
        </w:rPr>
        <w:t>（</w:t>
      </w:r>
      <w:r w:rsidRPr="00BA3532">
        <w:rPr>
          <w:rFonts w:cs="Verdana"/>
          <w:sz w:val="22"/>
        </w:rPr>
        <w:t>20</w:t>
      </w:r>
      <w:r w:rsidRPr="00BA3532">
        <w:rPr>
          <w:rFonts w:cs="Verdana"/>
          <w:sz w:val="22"/>
        </w:rPr>
        <w:t>語以内</w:t>
      </w:r>
      <w:r w:rsidRPr="00BA3532">
        <w:rPr>
          <w:rFonts w:cs="Verdana" w:hint="eastAsia"/>
          <w:sz w:val="22"/>
        </w:rPr>
        <w:t>）</w:t>
      </w:r>
      <w:r w:rsidRPr="00BA3532">
        <w:rPr>
          <w:rFonts w:cs="Verdana"/>
          <w:sz w:val="22"/>
        </w:rPr>
        <w:t>、</w:t>
      </w:r>
      <w:r w:rsidRPr="00BA3532">
        <w:rPr>
          <w:rFonts w:ascii="MS Reference Sans Serif" w:hAnsi="MS Reference Sans Serif" w:cs="MS Reference Sans Serif" w:hint="eastAsia"/>
          <w:sz w:val="22"/>
        </w:rPr>
        <w:t>②</w:t>
      </w:r>
      <w:r w:rsidRPr="00BA3532">
        <w:rPr>
          <w:rFonts w:cs="Verdana"/>
          <w:sz w:val="22"/>
        </w:rPr>
        <w:t>著者名と所属、</w:t>
      </w:r>
      <w:r w:rsidRPr="00BA3532">
        <w:rPr>
          <w:rFonts w:ascii="MS Reference Sans Serif" w:hAnsi="MS Reference Sans Serif" w:cs="MS Reference Sans Serif" w:hint="eastAsia"/>
          <w:sz w:val="22"/>
        </w:rPr>
        <w:t>③発表の</w:t>
      </w:r>
      <w:r w:rsidRPr="00BA3532">
        <w:rPr>
          <w:rFonts w:cs="Verdana"/>
          <w:sz w:val="22"/>
        </w:rPr>
        <w:t>目的、</w:t>
      </w:r>
      <w:r w:rsidRPr="00BA3532">
        <w:rPr>
          <w:rFonts w:cs="Verdana" w:hint="eastAsia"/>
          <w:sz w:val="22"/>
        </w:rPr>
        <w:t>④事例の診断あるいは心理アセスメント、⑤治療計画、⑥事例概要（定性データ・処方のオリエンテーション・臨床像・家族構成・来談経緯・事例経過を含む）</w:t>
      </w:r>
      <w:r w:rsidRPr="00BA3532">
        <w:rPr>
          <w:rFonts w:cs="Verdana"/>
          <w:sz w:val="22"/>
        </w:rPr>
        <w:t>、</w:t>
      </w:r>
      <w:r w:rsidRPr="00BA3532">
        <w:rPr>
          <w:rFonts w:ascii="ＭＳ 明朝" w:hAnsi="ＭＳ 明朝" w:cs="Zapf Dingbats" w:hint="eastAsia"/>
          <w:sz w:val="22"/>
        </w:rPr>
        <w:t>⑦</w:t>
      </w:r>
      <w:r w:rsidRPr="00BA3532">
        <w:rPr>
          <w:rFonts w:cs="Verdana" w:hint="eastAsia"/>
          <w:sz w:val="22"/>
        </w:rPr>
        <w:t>検討ポイントの呈示</w:t>
      </w:r>
      <w:r w:rsidRPr="00BA3532">
        <w:rPr>
          <w:rFonts w:cs="Verdana"/>
          <w:sz w:val="22"/>
        </w:rPr>
        <w:t>（「当日発表する」というような不明瞭な表現は避けてください。）、</w:t>
      </w:r>
      <w:r w:rsidRPr="00BA3532">
        <w:rPr>
          <w:rFonts w:cs="Verdana" w:hint="eastAsia"/>
          <w:sz w:val="22"/>
        </w:rPr>
        <w:t>⑧キーワード</w:t>
      </w:r>
      <w:r w:rsidRPr="00BA3532">
        <w:rPr>
          <w:rFonts w:cs="Verdana" w:hint="eastAsia"/>
          <w:sz w:val="22"/>
        </w:rPr>
        <w:t>3</w:t>
      </w:r>
      <w:r w:rsidRPr="00BA3532">
        <w:rPr>
          <w:rFonts w:cs="Verdana" w:hint="eastAsia"/>
          <w:sz w:val="22"/>
        </w:rPr>
        <w:t>つまで。</w:t>
      </w:r>
    </w:p>
    <w:p w14:paraId="2A8E3474" w14:textId="77777777" w:rsidR="00F1326C" w:rsidRPr="00765F7F" w:rsidRDefault="00F1326C" w:rsidP="00BA3532">
      <w:pPr>
        <w:widowControl/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tLeast"/>
        <w:ind w:left="284" w:hanging="284"/>
        <w:jc w:val="left"/>
        <w:rPr>
          <w:rFonts w:cs="Verdana"/>
          <w:sz w:val="22"/>
        </w:rPr>
      </w:pPr>
      <w:r w:rsidRPr="00765F7F">
        <w:rPr>
          <w:rFonts w:cs="Verdana"/>
          <w:sz w:val="22"/>
        </w:rPr>
        <w:t>下記の項目をキーワード選択の際の参考にしてください。</w:t>
      </w:r>
    </w:p>
    <w:p w14:paraId="36D5A85D" w14:textId="77777777" w:rsidR="00F1326C" w:rsidRDefault="00F1326C" w:rsidP="00BA3532">
      <w:pPr>
        <w:widowControl/>
        <w:tabs>
          <w:tab w:val="left" w:pos="284"/>
        </w:tabs>
        <w:autoSpaceDE w:val="0"/>
        <w:autoSpaceDN w:val="0"/>
        <w:adjustRightInd w:val="0"/>
        <w:spacing w:line="360" w:lineRule="atLeast"/>
        <w:ind w:left="284"/>
        <w:jc w:val="left"/>
        <w:rPr>
          <w:rFonts w:cs="Verdana"/>
          <w:sz w:val="22"/>
        </w:rPr>
      </w:pPr>
      <w:r w:rsidRPr="00765F7F">
        <w:rPr>
          <w:rFonts w:cs="Verdana"/>
          <w:sz w:val="22"/>
        </w:rPr>
        <w:t>発達</w:t>
      </w:r>
      <w:r w:rsidRPr="00765F7F">
        <w:rPr>
          <w:rFonts w:cs="Verdana" w:hint="eastAsia"/>
          <w:sz w:val="22"/>
        </w:rPr>
        <w:t>位相</w:t>
      </w:r>
      <w:r w:rsidRPr="00765F7F">
        <w:rPr>
          <w:rFonts w:cs="Verdana"/>
          <w:sz w:val="22"/>
        </w:rPr>
        <w:t>（幼児期、児童期、思春期、青年期、成人期、老年期）、病態水準（神経症水準、人格障害水準、精神病水準）、性別（男性、女性）、診断、</w:t>
      </w:r>
      <w:r w:rsidRPr="00765F7F">
        <w:rPr>
          <w:rFonts w:cs="Verdana" w:hint="eastAsia"/>
          <w:sz w:val="22"/>
        </w:rPr>
        <w:t>査定、技法、</w:t>
      </w:r>
      <w:r w:rsidRPr="00765F7F">
        <w:rPr>
          <w:rFonts w:cs="Verdana"/>
          <w:sz w:val="22"/>
        </w:rPr>
        <w:t>セッティング（外来、入院／病院、教育機関他）、</w:t>
      </w:r>
      <w:r w:rsidRPr="00765F7F">
        <w:rPr>
          <w:rFonts w:cs="Verdana" w:hint="eastAsia"/>
          <w:sz w:val="22"/>
        </w:rPr>
        <w:t>力動的心理療法／</w:t>
      </w:r>
      <w:r w:rsidRPr="00765F7F">
        <w:rPr>
          <w:rFonts w:cs="Verdana"/>
          <w:sz w:val="22"/>
        </w:rPr>
        <w:t>個人心理療法／集団精神療法／コンバインドセラピィ、</w:t>
      </w:r>
      <w:r w:rsidRPr="00765F7F">
        <w:rPr>
          <w:rFonts w:cs="Verdana" w:hint="eastAsia"/>
          <w:sz w:val="22"/>
        </w:rPr>
        <w:t>トラウマ、</w:t>
      </w:r>
      <w:r w:rsidRPr="00765F7F">
        <w:rPr>
          <w:rFonts w:cs="Verdana" w:hint="eastAsia"/>
          <w:sz w:val="22"/>
        </w:rPr>
        <w:t>PTSD</w:t>
      </w:r>
      <w:r w:rsidRPr="00765F7F">
        <w:rPr>
          <w:rFonts w:cs="Verdana" w:hint="eastAsia"/>
          <w:sz w:val="22"/>
        </w:rPr>
        <w:t>、うつ、転移、抵抗、ワーキングスル―、精神看護、セルフケア、リエゾン精神看護</w:t>
      </w:r>
    </w:p>
    <w:p w14:paraId="4317C543" w14:textId="77777777" w:rsidR="00BA3532" w:rsidRDefault="00BA3532" w:rsidP="00BA3532">
      <w:pPr>
        <w:widowControl/>
        <w:tabs>
          <w:tab w:val="left" w:pos="142"/>
        </w:tabs>
        <w:autoSpaceDE w:val="0"/>
        <w:autoSpaceDN w:val="0"/>
        <w:adjustRightInd w:val="0"/>
        <w:spacing w:line="360" w:lineRule="atLeast"/>
        <w:jc w:val="left"/>
        <w:rPr>
          <w:rFonts w:cs="Verdana"/>
          <w:sz w:val="22"/>
        </w:rPr>
      </w:pPr>
    </w:p>
    <w:p w14:paraId="1E0284AA" w14:textId="77777777" w:rsidR="00B07FF0" w:rsidRDefault="00F1326C" w:rsidP="00B07FF0">
      <w:pPr>
        <w:pStyle w:val="a9"/>
        <w:widowControl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line="360" w:lineRule="atLeast"/>
        <w:ind w:leftChars="0" w:left="284" w:hanging="284"/>
        <w:jc w:val="left"/>
        <w:rPr>
          <w:rFonts w:cs="Verdana"/>
          <w:sz w:val="22"/>
        </w:rPr>
      </w:pPr>
      <w:r w:rsidRPr="00837EC7">
        <w:rPr>
          <w:rFonts w:cs="Verdana" w:hint="eastAsia"/>
          <w:sz w:val="22"/>
        </w:rPr>
        <w:t>お送りした</w:t>
      </w:r>
      <w:r w:rsidRPr="00837EC7">
        <w:rPr>
          <w:rFonts w:cs="Verdana"/>
          <w:sz w:val="22"/>
        </w:rPr>
        <w:t>テンプレートに</w:t>
      </w:r>
      <w:r w:rsidRPr="00837EC7">
        <w:rPr>
          <w:rFonts w:cs="Verdana" w:hint="eastAsia"/>
          <w:sz w:val="22"/>
        </w:rPr>
        <w:t>上記様式に</w:t>
      </w:r>
      <w:r w:rsidRPr="00837EC7">
        <w:rPr>
          <w:rFonts w:cs="Verdana"/>
          <w:sz w:val="22"/>
        </w:rPr>
        <w:t>沿ってご</w:t>
      </w:r>
      <w:r w:rsidRPr="00837EC7">
        <w:rPr>
          <w:rFonts w:cs="Verdana" w:hint="eastAsia"/>
          <w:sz w:val="22"/>
        </w:rPr>
        <w:t>記入頂き、下記の</w:t>
      </w:r>
      <w:r w:rsidRPr="00837EC7">
        <w:rPr>
          <w:rFonts w:cs="Verdana"/>
          <w:sz w:val="22"/>
        </w:rPr>
        <w:t>大会事務局の</w:t>
      </w:r>
      <w:r w:rsidRPr="00837EC7">
        <w:rPr>
          <w:rFonts w:cs="Verdana" w:hint="eastAsia"/>
          <w:sz w:val="22"/>
        </w:rPr>
        <w:t>アドレスまでメールで添付してお送りください。添付資料には必ずパスワードを掛けていただきますよう、お願い致します。</w:t>
      </w:r>
    </w:p>
    <w:p w14:paraId="6D5630AD" w14:textId="5E5F4103" w:rsidR="00F1326C" w:rsidRPr="00B07FF0" w:rsidRDefault="00F1326C" w:rsidP="00BC3265">
      <w:pPr>
        <w:widowControl/>
        <w:tabs>
          <w:tab w:val="left" w:pos="284"/>
        </w:tabs>
        <w:autoSpaceDE w:val="0"/>
        <w:autoSpaceDN w:val="0"/>
        <w:adjustRightInd w:val="0"/>
        <w:spacing w:line="360" w:lineRule="atLeast"/>
        <w:ind w:leftChars="118" w:left="424" w:hangingChars="64" w:hanging="141"/>
        <w:jc w:val="left"/>
        <w:rPr>
          <w:rFonts w:cs="Verdana"/>
          <w:sz w:val="22"/>
        </w:rPr>
      </w:pPr>
      <w:r w:rsidRPr="00B07FF0">
        <w:rPr>
          <w:rFonts w:cs="Verdana" w:hint="eastAsia"/>
          <w:sz w:val="22"/>
        </w:rPr>
        <w:t>大会事務局アドレス：</w:t>
      </w:r>
      <w:r w:rsidRPr="00B07FF0">
        <w:rPr>
          <w:sz w:val="22"/>
          <w:szCs w:val="18"/>
        </w:rPr>
        <w:t>office2</w:t>
      </w:r>
      <w:r w:rsidR="00E87C03" w:rsidRPr="00B07FF0">
        <w:rPr>
          <w:rFonts w:hint="eastAsia"/>
          <w:sz w:val="22"/>
          <w:szCs w:val="18"/>
        </w:rPr>
        <w:t>9</w:t>
      </w:r>
      <w:r w:rsidRPr="00B07FF0">
        <w:rPr>
          <w:sz w:val="22"/>
          <w:szCs w:val="18"/>
        </w:rPr>
        <w:t>@2</w:t>
      </w:r>
      <w:r w:rsidR="00E87C03" w:rsidRPr="00B07FF0">
        <w:rPr>
          <w:rFonts w:hint="eastAsia"/>
          <w:sz w:val="22"/>
          <w:szCs w:val="18"/>
        </w:rPr>
        <w:t>9</w:t>
      </w:r>
      <w:r w:rsidRPr="00B07FF0">
        <w:rPr>
          <w:sz w:val="22"/>
          <w:szCs w:val="18"/>
        </w:rPr>
        <w:t xml:space="preserve">annual.iadp.info </w:t>
      </w:r>
    </w:p>
    <w:p w14:paraId="3412D429" w14:textId="77777777" w:rsidR="00BA3532" w:rsidRPr="00B07FF0" w:rsidRDefault="00BA3532" w:rsidP="00BA3532">
      <w:pPr>
        <w:widowControl/>
        <w:tabs>
          <w:tab w:val="left" w:pos="284"/>
          <w:tab w:val="left" w:pos="720"/>
        </w:tabs>
        <w:autoSpaceDE w:val="0"/>
        <w:autoSpaceDN w:val="0"/>
        <w:adjustRightInd w:val="0"/>
        <w:spacing w:line="360" w:lineRule="atLeast"/>
        <w:jc w:val="left"/>
        <w:rPr>
          <w:rFonts w:cs="Verdana"/>
          <w:sz w:val="22"/>
        </w:rPr>
      </w:pPr>
    </w:p>
    <w:p w14:paraId="0F22ABCC" w14:textId="711BA630" w:rsidR="00F1326C" w:rsidRPr="00BA3532" w:rsidRDefault="00F1326C" w:rsidP="00BA3532">
      <w:pPr>
        <w:pStyle w:val="a9"/>
        <w:widowControl/>
        <w:numPr>
          <w:ilvl w:val="0"/>
          <w:numId w:val="4"/>
        </w:numPr>
        <w:tabs>
          <w:tab w:val="left" w:pos="284"/>
          <w:tab w:val="left" w:pos="720"/>
        </w:tabs>
        <w:autoSpaceDE w:val="0"/>
        <w:autoSpaceDN w:val="0"/>
        <w:adjustRightInd w:val="0"/>
        <w:spacing w:line="360" w:lineRule="atLeast"/>
        <w:ind w:leftChars="0"/>
        <w:jc w:val="left"/>
        <w:rPr>
          <w:rFonts w:cs="Verdana"/>
          <w:sz w:val="22"/>
        </w:rPr>
      </w:pPr>
      <w:r w:rsidRPr="00BA3532">
        <w:rPr>
          <w:rFonts w:cs="Verdana"/>
          <w:sz w:val="22"/>
        </w:rPr>
        <w:t>提出期限は</w:t>
      </w:r>
      <w:r w:rsidR="00E87C03" w:rsidRPr="00BA3532">
        <w:rPr>
          <w:rFonts w:cs="Verdana" w:hint="eastAsia"/>
          <w:sz w:val="22"/>
        </w:rPr>
        <w:t>、</w:t>
      </w:r>
      <w:r w:rsidRPr="00BA3532">
        <w:rPr>
          <w:rFonts w:cs="Verdana" w:hint="eastAsia"/>
          <w:sz w:val="22"/>
        </w:rPr>
        <w:t>20</w:t>
      </w:r>
      <w:r w:rsidR="004B6AF6" w:rsidRPr="00BA3532">
        <w:rPr>
          <w:rFonts w:cs="Verdana"/>
          <w:sz w:val="22"/>
        </w:rPr>
        <w:t>25</w:t>
      </w:r>
      <w:r w:rsidRPr="00BA3532">
        <w:rPr>
          <w:rFonts w:cs="Verdana"/>
          <w:sz w:val="22"/>
        </w:rPr>
        <w:t>年</w:t>
      </w:r>
      <w:r w:rsidR="009218D9" w:rsidRPr="00BA3532">
        <w:rPr>
          <w:rFonts w:cs="Verdana" w:hint="eastAsia"/>
          <w:sz w:val="22"/>
        </w:rPr>
        <w:t>6</w:t>
      </w:r>
      <w:r w:rsidRPr="00BA3532">
        <w:rPr>
          <w:rFonts w:cs="Verdana"/>
          <w:sz w:val="22"/>
        </w:rPr>
        <w:t>月</w:t>
      </w:r>
      <w:r w:rsidR="00E87C03" w:rsidRPr="00BA3532">
        <w:rPr>
          <w:rFonts w:hint="eastAsia"/>
          <w:sz w:val="22"/>
          <w:szCs w:val="22"/>
        </w:rPr>
        <w:t>13</w:t>
      </w:r>
      <w:r w:rsidRPr="00BA3532">
        <w:rPr>
          <w:rFonts w:cs="Verdana"/>
          <w:sz w:val="22"/>
        </w:rPr>
        <w:t>日（</w:t>
      </w:r>
      <w:r w:rsidR="004B6AF6" w:rsidRPr="00BA3532">
        <w:rPr>
          <w:rFonts w:cs="Verdana" w:hint="eastAsia"/>
          <w:sz w:val="22"/>
        </w:rPr>
        <w:t>金</w:t>
      </w:r>
      <w:r w:rsidRPr="00BA3532">
        <w:rPr>
          <w:rFonts w:cs="Verdana"/>
          <w:sz w:val="22"/>
        </w:rPr>
        <w:t>）です。</w:t>
      </w:r>
    </w:p>
    <w:p w14:paraId="5DAB6C7B" w14:textId="77777777" w:rsidR="00F1326C" w:rsidRPr="00E87C03" w:rsidRDefault="00F1326C" w:rsidP="00473B17">
      <w:pPr>
        <w:widowControl/>
        <w:tabs>
          <w:tab w:val="left" w:pos="284"/>
          <w:tab w:val="left" w:pos="720"/>
        </w:tabs>
        <w:autoSpaceDE w:val="0"/>
        <w:autoSpaceDN w:val="0"/>
        <w:adjustRightInd w:val="0"/>
        <w:spacing w:line="360" w:lineRule="atLeast"/>
        <w:jc w:val="left"/>
        <w:rPr>
          <w:rFonts w:cs="Verdana" w:hint="eastAsia"/>
          <w:sz w:val="22"/>
        </w:rPr>
      </w:pPr>
    </w:p>
    <w:p w14:paraId="1B92B3B1" w14:textId="77777777" w:rsidR="00F1326C" w:rsidRPr="00765F7F" w:rsidRDefault="00F1326C">
      <w:pPr>
        <w:widowControl/>
        <w:autoSpaceDE w:val="0"/>
        <w:autoSpaceDN w:val="0"/>
        <w:adjustRightInd w:val="0"/>
        <w:spacing w:line="320" w:lineRule="atLeast"/>
        <w:jc w:val="left"/>
        <w:rPr>
          <w:rFonts w:cs="Verdana"/>
          <w:b/>
          <w:bCs/>
          <w:sz w:val="22"/>
        </w:rPr>
      </w:pPr>
      <w:r w:rsidRPr="00765F7F">
        <w:rPr>
          <w:rFonts w:cs="Verdana"/>
          <w:b/>
          <w:bCs/>
          <w:sz w:val="22"/>
        </w:rPr>
        <w:t>注記：</w:t>
      </w:r>
    </w:p>
    <w:p w14:paraId="133E6FD0" w14:textId="348BC214" w:rsidR="00F1326C" w:rsidRPr="00F41C04" w:rsidRDefault="67A8736D" w:rsidP="00F41C04">
      <w:pPr>
        <w:pStyle w:val="a9"/>
        <w:widowControl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tLeast"/>
        <w:ind w:leftChars="0"/>
        <w:jc w:val="left"/>
        <w:rPr>
          <w:rFonts w:cs="Verdana"/>
          <w:sz w:val="22"/>
          <w:szCs w:val="22"/>
        </w:rPr>
      </w:pPr>
      <w:r w:rsidRPr="00F41C04">
        <w:rPr>
          <w:rFonts w:cs="Verdana"/>
          <w:sz w:val="22"/>
          <w:szCs w:val="22"/>
        </w:rPr>
        <w:t>要旨をご提出される前に、共同発表者と内容の確認を行ってください。</w:t>
      </w:r>
    </w:p>
    <w:p w14:paraId="150B84B2" w14:textId="493139EA" w:rsidR="00F1326C" w:rsidRPr="00F41C04" w:rsidRDefault="00F41C04" w:rsidP="00F41C04">
      <w:pPr>
        <w:widowControl/>
        <w:tabs>
          <w:tab w:val="left" w:pos="220"/>
          <w:tab w:val="left" w:pos="284"/>
        </w:tabs>
        <w:autoSpaceDE w:val="0"/>
        <w:autoSpaceDN w:val="0"/>
        <w:adjustRightInd w:val="0"/>
        <w:spacing w:line="360" w:lineRule="atLeast"/>
        <w:jc w:val="left"/>
        <w:rPr>
          <w:rFonts w:cs="Verdana"/>
          <w:sz w:val="22"/>
        </w:rPr>
      </w:pPr>
      <w:r>
        <w:rPr>
          <w:rFonts w:cs="Verdana" w:hint="eastAsia"/>
          <w:sz w:val="22"/>
        </w:rPr>
        <w:t>・</w:t>
      </w:r>
      <w:r w:rsidR="00F1326C" w:rsidRPr="00F41C04">
        <w:rPr>
          <w:rFonts w:cs="Verdana"/>
          <w:sz w:val="22"/>
        </w:rPr>
        <w:t>全ての</w:t>
      </w:r>
      <w:r w:rsidR="00F1326C" w:rsidRPr="00F41C04">
        <w:rPr>
          <w:rFonts w:cs="Verdana" w:hint="eastAsia"/>
          <w:sz w:val="22"/>
        </w:rPr>
        <w:t>事例検討発表</w:t>
      </w:r>
      <w:r w:rsidR="00F1326C" w:rsidRPr="00F41C04">
        <w:rPr>
          <w:rFonts w:cs="Verdana"/>
          <w:sz w:val="22"/>
        </w:rPr>
        <w:t>は</w:t>
      </w:r>
      <w:r w:rsidR="00F1326C" w:rsidRPr="00F41C04">
        <w:rPr>
          <w:rFonts w:cs="Verdana" w:hint="eastAsia"/>
          <w:sz w:val="22"/>
        </w:rPr>
        <w:t>、</w:t>
      </w:r>
      <w:r w:rsidR="00F1326C" w:rsidRPr="00F41C04">
        <w:rPr>
          <w:rFonts w:cs="Verdana"/>
          <w:sz w:val="22"/>
        </w:rPr>
        <w:t>該当関係団体の倫理規定</w:t>
      </w:r>
      <w:r w:rsidR="00F1326C" w:rsidRPr="00F41C04">
        <w:rPr>
          <w:rFonts w:cs="Verdana" w:hint="eastAsia"/>
          <w:sz w:val="22"/>
        </w:rPr>
        <w:t>、</w:t>
      </w:r>
      <w:r w:rsidR="00F1326C" w:rsidRPr="00F41C04">
        <w:rPr>
          <w:rFonts w:cs="Verdana"/>
          <w:sz w:val="22"/>
        </w:rPr>
        <w:t>法律に則って行われたとい</w:t>
      </w:r>
      <w:r w:rsidRPr="00F41C04">
        <w:rPr>
          <w:rFonts w:cs="Verdana" w:hint="eastAsia"/>
          <w:sz w:val="22"/>
        </w:rPr>
        <w:t>う条件の</w:t>
      </w:r>
      <w:r>
        <w:rPr>
          <w:rFonts w:cs="Verdana" w:hint="eastAsia"/>
          <w:sz w:val="22"/>
        </w:rPr>
        <w:t>下</w:t>
      </w:r>
      <w:r w:rsidRPr="00F41C04">
        <w:rPr>
          <w:rFonts w:cs="Verdana" w:hint="eastAsia"/>
          <w:sz w:val="22"/>
        </w:rPr>
        <w:t>で受理します。</w:t>
      </w:r>
    </w:p>
    <w:p w14:paraId="76AE90FA" w14:textId="77777777" w:rsidR="00473B17" w:rsidRDefault="00473B17">
      <w:pPr>
        <w:widowControl/>
        <w:tabs>
          <w:tab w:val="left" w:pos="142"/>
          <w:tab w:val="left" w:pos="284"/>
        </w:tabs>
        <w:autoSpaceDE w:val="0"/>
        <w:autoSpaceDN w:val="0"/>
        <w:adjustRightInd w:val="0"/>
        <w:spacing w:line="360" w:lineRule="atLeast"/>
        <w:jc w:val="left"/>
        <w:rPr>
          <w:rFonts w:cs="Verdana"/>
          <w:sz w:val="22"/>
        </w:rPr>
      </w:pPr>
    </w:p>
    <w:p w14:paraId="304F8387" w14:textId="77777777" w:rsidR="00473B17" w:rsidRPr="00473B17" w:rsidRDefault="00473B17">
      <w:pPr>
        <w:widowControl/>
        <w:tabs>
          <w:tab w:val="left" w:pos="142"/>
          <w:tab w:val="left" w:pos="284"/>
        </w:tabs>
        <w:autoSpaceDE w:val="0"/>
        <w:autoSpaceDN w:val="0"/>
        <w:adjustRightInd w:val="0"/>
        <w:spacing w:line="360" w:lineRule="atLeast"/>
        <w:jc w:val="left"/>
        <w:rPr>
          <w:rFonts w:cs="Verdana" w:hint="eastAsia"/>
          <w:sz w:val="22"/>
        </w:rPr>
      </w:pPr>
    </w:p>
    <w:p w14:paraId="28638140" w14:textId="77777777" w:rsidR="00F1326C" w:rsidRPr="00765F7F" w:rsidRDefault="00F1326C">
      <w:pPr>
        <w:widowControl/>
        <w:autoSpaceDE w:val="0"/>
        <w:autoSpaceDN w:val="0"/>
        <w:adjustRightInd w:val="0"/>
        <w:spacing w:line="320" w:lineRule="atLeast"/>
        <w:jc w:val="left"/>
        <w:rPr>
          <w:rFonts w:cs="Verdana"/>
          <w:b/>
          <w:bCs/>
          <w:sz w:val="22"/>
        </w:rPr>
      </w:pPr>
      <w:r w:rsidRPr="00765F7F">
        <w:rPr>
          <w:rFonts w:cs="Verdana"/>
          <w:b/>
          <w:bCs/>
          <w:sz w:val="22"/>
        </w:rPr>
        <w:lastRenderedPageBreak/>
        <w:t>要旨の受理と発表：</w:t>
      </w:r>
    </w:p>
    <w:p w14:paraId="5F6DD0B4" w14:textId="77777777" w:rsidR="00F1326C" w:rsidRPr="00765F7F" w:rsidRDefault="00F1326C">
      <w:pPr>
        <w:widowControl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360" w:lineRule="atLeast"/>
        <w:ind w:left="284" w:hanging="284"/>
        <w:jc w:val="left"/>
        <w:rPr>
          <w:rFonts w:cs="Verdana"/>
          <w:sz w:val="22"/>
        </w:rPr>
      </w:pPr>
      <w:r w:rsidRPr="00765F7F">
        <w:rPr>
          <w:rFonts w:cs="Verdana" w:hint="eastAsia"/>
          <w:sz w:val="22"/>
        </w:rPr>
        <w:t>事例選定</w:t>
      </w:r>
      <w:r w:rsidRPr="00765F7F">
        <w:rPr>
          <w:rFonts w:cs="Verdana"/>
          <w:sz w:val="22"/>
        </w:rPr>
        <w:t>審査委員会が</w:t>
      </w:r>
      <w:r w:rsidRPr="00765F7F">
        <w:rPr>
          <w:rFonts w:cs="Verdana" w:hint="eastAsia"/>
          <w:sz w:val="22"/>
        </w:rPr>
        <w:t>事例</w:t>
      </w:r>
      <w:r w:rsidRPr="00765F7F">
        <w:rPr>
          <w:rFonts w:cs="Verdana"/>
          <w:sz w:val="22"/>
        </w:rPr>
        <w:t>要旨を精査し，</w:t>
      </w:r>
      <w:r w:rsidR="007A2027" w:rsidRPr="00765F7F">
        <w:rPr>
          <w:rFonts w:cs="Verdana" w:hint="eastAsia"/>
          <w:sz w:val="22"/>
          <w:szCs w:val="22"/>
        </w:rPr>
        <w:t>2</w:t>
      </w:r>
      <w:r w:rsidR="007A2027" w:rsidRPr="00765F7F">
        <w:rPr>
          <w:rFonts w:cs="Verdana" w:hint="eastAsia"/>
          <w:sz w:val="22"/>
          <w:szCs w:val="22"/>
        </w:rPr>
        <w:t>週間程度で</w:t>
      </w:r>
      <w:r w:rsidR="007A2027" w:rsidRPr="00765F7F">
        <w:rPr>
          <w:rFonts w:cs="Verdana"/>
          <w:sz w:val="22"/>
          <w:szCs w:val="22"/>
        </w:rPr>
        <w:t>発表者に結果を通知します。</w:t>
      </w:r>
    </w:p>
    <w:p w14:paraId="2170697C" w14:textId="77777777" w:rsidR="00822292" w:rsidRPr="00765F7F" w:rsidRDefault="00822292" w:rsidP="00822292">
      <w:pPr>
        <w:widowControl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360" w:lineRule="atLeast"/>
        <w:ind w:left="284" w:hanging="284"/>
        <w:jc w:val="left"/>
        <w:rPr>
          <w:rFonts w:cs="Verdana"/>
          <w:sz w:val="22"/>
          <w:szCs w:val="22"/>
        </w:rPr>
      </w:pPr>
      <w:r w:rsidRPr="00765F7F">
        <w:rPr>
          <w:rFonts w:hint="eastAsia"/>
          <w:sz w:val="22"/>
          <w:szCs w:val="22"/>
        </w:rPr>
        <w:t>受理した発表要旨はスーパーヴァイザーに事前にお渡しするために作成いただくものです。抄録集にはタイトルと発表者、発表者のご所属のみを掲載いたします。</w:t>
      </w:r>
    </w:p>
    <w:p w14:paraId="54936C68" w14:textId="4E602384" w:rsidR="00F1326C" w:rsidRPr="00765F7F" w:rsidRDefault="00F1326C">
      <w:pPr>
        <w:widowControl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360" w:lineRule="atLeast"/>
        <w:ind w:left="284" w:hanging="284"/>
        <w:jc w:val="left"/>
        <w:rPr>
          <w:rFonts w:cs="Verdana"/>
          <w:sz w:val="22"/>
        </w:rPr>
      </w:pPr>
      <w:r w:rsidRPr="00765F7F">
        <w:rPr>
          <w:rFonts w:cs="Verdana"/>
          <w:sz w:val="22"/>
        </w:rPr>
        <w:t>なお、受理された場合は、</w:t>
      </w:r>
      <w:r w:rsidRPr="00304A21">
        <w:rPr>
          <w:rFonts w:cs="Verdana" w:hint="eastAsia"/>
          <w:sz w:val="22"/>
        </w:rPr>
        <w:t>20</w:t>
      </w:r>
      <w:r w:rsidR="00B2325A" w:rsidRPr="00304A21">
        <w:rPr>
          <w:rFonts w:cs="Verdana"/>
          <w:sz w:val="22"/>
        </w:rPr>
        <w:t>2</w:t>
      </w:r>
      <w:r w:rsidR="00C12849" w:rsidRPr="00304A21">
        <w:rPr>
          <w:rFonts w:cs="Verdana"/>
          <w:sz w:val="22"/>
        </w:rPr>
        <w:t>5</w:t>
      </w:r>
      <w:r w:rsidRPr="00304A21">
        <w:rPr>
          <w:rFonts w:cs="Verdana" w:hint="eastAsia"/>
          <w:sz w:val="22"/>
        </w:rPr>
        <w:t>年</w:t>
      </w:r>
      <w:r w:rsidR="00ED0D39" w:rsidRPr="00304A21">
        <w:rPr>
          <w:rFonts w:cs="Verdana" w:hint="eastAsia"/>
          <w:sz w:val="22"/>
        </w:rPr>
        <w:t>7</w:t>
      </w:r>
      <w:r w:rsidRPr="00304A21">
        <w:rPr>
          <w:rFonts w:cs="Verdana"/>
          <w:sz w:val="22"/>
        </w:rPr>
        <w:t>月</w:t>
      </w:r>
      <w:r w:rsidR="00ED0D39" w:rsidRPr="00304A21">
        <w:rPr>
          <w:rFonts w:cs="Verdana" w:hint="eastAsia"/>
          <w:sz w:val="22"/>
        </w:rPr>
        <w:t>14</w:t>
      </w:r>
      <w:r w:rsidRPr="00304A21">
        <w:rPr>
          <w:rFonts w:cs="Verdana"/>
          <w:sz w:val="22"/>
        </w:rPr>
        <w:t>日</w:t>
      </w:r>
      <w:r w:rsidRPr="00304A21">
        <w:rPr>
          <w:rFonts w:cs="Verdana" w:hint="eastAsia"/>
          <w:sz w:val="22"/>
        </w:rPr>
        <w:t>（</w:t>
      </w:r>
      <w:r w:rsidR="00C12849" w:rsidRPr="00304A21">
        <w:rPr>
          <w:rFonts w:cs="Verdana" w:hint="eastAsia"/>
          <w:sz w:val="22"/>
        </w:rPr>
        <w:t>月</w:t>
      </w:r>
      <w:r w:rsidRPr="00304A21">
        <w:rPr>
          <w:rFonts w:cs="Verdana" w:hint="eastAsia"/>
          <w:sz w:val="22"/>
        </w:rPr>
        <w:t>）</w:t>
      </w:r>
      <w:r w:rsidRPr="00765F7F">
        <w:rPr>
          <w:rFonts w:cs="Verdana"/>
          <w:sz w:val="22"/>
        </w:rPr>
        <w:t>まで修正</w:t>
      </w:r>
      <w:r w:rsidRPr="00765F7F">
        <w:rPr>
          <w:rFonts w:cs="Verdana" w:hint="eastAsia"/>
          <w:sz w:val="22"/>
        </w:rPr>
        <w:t>が</w:t>
      </w:r>
      <w:r w:rsidRPr="00765F7F">
        <w:rPr>
          <w:rFonts w:cs="Verdana"/>
          <w:sz w:val="22"/>
        </w:rPr>
        <w:t>可能です。</w:t>
      </w:r>
      <w:r w:rsidRPr="00765F7F">
        <w:rPr>
          <w:rFonts w:cs="Verdana" w:hint="eastAsia"/>
          <w:sz w:val="22"/>
        </w:rPr>
        <w:t>修正をされたい方は、</w:t>
      </w:r>
      <w:r w:rsidRPr="00765F7F">
        <w:rPr>
          <w:rFonts w:ascii="Helvetica" w:hAnsi="Helvetica" w:cs="Helvetica"/>
          <w:kern w:val="0"/>
          <w:sz w:val="22"/>
        </w:rPr>
        <w:t>期日までに事務局のアドレスに</w:t>
      </w:r>
      <w:r w:rsidRPr="00765F7F">
        <w:rPr>
          <w:rFonts w:ascii="Helvetica" w:hAnsi="Helvetica" w:cs="Helvetica" w:hint="eastAsia"/>
          <w:kern w:val="0"/>
          <w:sz w:val="22"/>
        </w:rPr>
        <w:t>修正版をメールに添付して</w:t>
      </w:r>
      <w:r w:rsidRPr="00765F7F">
        <w:rPr>
          <w:rFonts w:ascii="Helvetica" w:hAnsi="Helvetica" w:cs="Helvetica"/>
          <w:kern w:val="0"/>
          <w:sz w:val="22"/>
        </w:rPr>
        <w:t>お送り下</w:t>
      </w:r>
      <w:r w:rsidR="00F41C04">
        <w:rPr>
          <w:rFonts w:ascii="Helvetica" w:hAnsi="Helvetica" w:cs="Helvetica" w:hint="eastAsia"/>
          <w:kern w:val="0"/>
          <w:sz w:val="22"/>
        </w:rPr>
        <w:t>さ</w:t>
      </w:r>
      <w:r w:rsidRPr="00765F7F">
        <w:rPr>
          <w:rFonts w:ascii="Helvetica" w:hAnsi="Helvetica" w:cs="Helvetica"/>
          <w:kern w:val="0"/>
          <w:sz w:val="22"/>
        </w:rPr>
        <w:t>い。</w:t>
      </w:r>
    </w:p>
    <w:p w14:paraId="6A05A809" w14:textId="77777777" w:rsidR="002E5243" w:rsidRPr="00765F7F" w:rsidRDefault="002E5243" w:rsidP="002E5243">
      <w:pPr>
        <w:widowControl/>
        <w:tabs>
          <w:tab w:val="left" w:pos="284"/>
        </w:tabs>
        <w:autoSpaceDE w:val="0"/>
        <w:autoSpaceDN w:val="0"/>
        <w:adjustRightInd w:val="0"/>
        <w:spacing w:line="360" w:lineRule="atLeast"/>
        <w:jc w:val="left"/>
        <w:rPr>
          <w:rFonts w:ascii="Helvetica" w:hAnsi="Helvetica" w:cs="Helvetica"/>
          <w:kern w:val="0"/>
          <w:sz w:val="22"/>
        </w:rPr>
      </w:pPr>
    </w:p>
    <w:p w14:paraId="1B6A6CD5" w14:textId="77777777" w:rsidR="002E5243" w:rsidRPr="00765F7F" w:rsidRDefault="002E5243" w:rsidP="002E5243">
      <w:pPr>
        <w:widowControl/>
        <w:tabs>
          <w:tab w:val="left" w:pos="284"/>
        </w:tabs>
        <w:autoSpaceDE w:val="0"/>
        <w:autoSpaceDN w:val="0"/>
        <w:adjustRightInd w:val="0"/>
        <w:spacing w:line="360" w:lineRule="atLeast"/>
        <w:jc w:val="left"/>
        <w:rPr>
          <w:rFonts w:ascii="Helvetica" w:hAnsi="Helvetica" w:cs="Helvetica"/>
          <w:kern w:val="0"/>
          <w:sz w:val="22"/>
        </w:rPr>
      </w:pPr>
      <w:r w:rsidRPr="00765F7F">
        <w:rPr>
          <w:rFonts w:ascii="Helvetica" w:hAnsi="Helvetica" w:cs="Helvetica" w:hint="eastAsia"/>
          <w:kern w:val="0"/>
          <w:sz w:val="22"/>
        </w:rPr>
        <w:t>提出スケジュール</w:t>
      </w:r>
    </w:p>
    <w:p w14:paraId="1CC74AD3" w14:textId="76706981" w:rsidR="002E5243" w:rsidRPr="00304A21" w:rsidRDefault="002E5243" w:rsidP="002E5243">
      <w:pPr>
        <w:widowControl/>
        <w:tabs>
          <w:tab w:val="left" w:pos="284"/>
          <w:tab w:val="left" w:pos="720"/>
        </w:tabs>
        <w:autoSpaceDE w:val="0"/>
        <w:autoSpaceDN w:val="0"/>
        <w:adjustRightInd w:val="0"/>
        <w:spacing w:line="360" w:lineRule="atLeast"/>
        <w:jc w:val="left"/>
        <w:rPr>
          <w:sz w:val="22"/>
          <w:szCs w:val="22"/>
          <w:lang w:eastAsia="zh-TW"/>
        </w:rPr>
      </w:pPr>
      <w:r w:rsidRPr="00765F7F">
        <w:rPr>
          <w:rFonts w:hint="eastAsia"/>
          <w:sz w:val="22"/>
          <w:szCs w:val="22"/>
          <w:lang w:eastAsia="zh-TW"/>
        </w:rPr>
        <w:t>演題登録</w:t>
      </w:r>
      <w:r w:rsidR="00304A21">
        <w:rPr>
          <w:rFonts w:hint="eastAsia"/>
          <w:sz w:val="22"/>
          <w:szCs w:val="22"/>
        </w:rPr>
        <w:t xml:space="preserve">締切　　　　　　　</w:t>
      </w:r>
      <w:r w:rsidRPr="00304A21">
        <w:rPr>
          <w:rFonts w:hint="eastAsia"/>
          <w:sz w:val="22"/>
          <w:szCs w:val="22"/>
          <w:lang w:eastAsia="zh-TW"/>
        </w:rPr>
        <w:t>20</w:t>
      </w:r>
      <w:r w:rsidR="00B2325A" w:rsidRPr="00304A21">
        <w:rPr>
          <w:sz w:val="22"/>
          <w:szCs w:val="22"/>
          <w:lang w:eastAsia="zh-TW"/>
        </w:rPr>
        <w:t>2</w:t>
      </w:r>
      <w:r w:rsidR="004B6AF6" w:rsidRPr="00304A21">
        <w:rPr>
          <w:sz w:val="22"/>
          <w:szCs w:val="22"/>
          <w:lang w:eastAsia="zh-TW"/>
        </w:rPr>
        <w:t>5</w:t>
      </w:r>
      <w:r w:rsidRPr="00304A21">
        <w:rPr>
          <w:sz w:val="22"/>
          <w:szCs w:val="22"/>
          <w:lang w:eastAsia="zh-TW"/>
        </w:rPr>
        <w:t>年</w:t>
      </w:r>
      <w:r w:rsidR="00ED0D39" w:rsidRPr="00304A21">
        <w:rPr>
          <w:rFonts w:hint="eastAsia"/>
          <w:sz w:val="22"/>
          <w:szCs w:val="22"/>
        </w:rPr>
        <w:t>5</w:t>
      </w:r>
      <w:r w:rsidRPr="00304A21">
        <w:rPr>
          <w:rFonts w:hint="eastAsia"/>
          <w:sz w:val="22"/>
          <w:szCs w:val="22"/>
          <w:lang w:eastAsia="zh-TW"/>
        </w:rPr>
        <w:t>月</w:t>
      </w:r>
      <w:r w:rsidR="009218D9" w:rsidRPr="00304A21">
        <w:rPr>
          <w:rFonts w:hint="eastAsia"/>
          <w:sz w:val="22"/>
          <w:szCs w:val="22"/>
        </w:rPr>
        <w:t>16</w:t>
      </w:r>
      <w:r w:rsidRPr="00304A21">
        <w:rPr>
          <w:rFonts w:hint="eastAsia"/>
          <w:sz w:val="22"/>
          <w:szCs w:val="22"/>
          <w:lang w:eastAsia="zh-TW"/>
        </w:rPr>
        <w:t>日（</w:t>
      </w:r>
      <w:r w:rsidR="004B6AF6" w:rsidRPr="00304A21">
        <w:rPr>
          <w:rFonts w:hint="eastAsia"/>
          <w:sz w:val="22"/>
          <w:szCs w:val="22"/>
        </w:rPr>
        <w:t>金</w:t>
      </w:r>
      <w:r w:rsidRPr="00304A21">
        <w:rPr>
          <w:rFonts w:hint="eastAsia"/>
          <w:sz w:val="22"/>
          <w:szCs w:val="22"/>
          <w:lang w:eastAsia="zh-TW"/>
        </w:rPr>
        <w:t>）</w:t>
      </w:r>
    </w:p>
    <w:p w14:paraId="0A5D441C" w14:textId="7AAF7721" w:rsidR="002E5243" w:rsidRPr="00304A21" w:rsidRDefault="002E5243" w:rsidP="002E5243">
      <w:pPr>
        <w:widowControl/>
        <w:tabs>
          <w:tab w:val="left" w:pos="284"/>
          <w:tab w:val="left" w:pos="720"/>
        </w:tabs>
        <w:autoSpaceDE w:val="0"/>
        <w:autoSpaceDN w:val="0"/>
        <w:adjustRightInd w:val="0"/>
        <w:spacing w:line="360" w:lineRule="atLeast"/>
        <w:jc w:val="left"/>
        <w:rPr>
          <w:sz w:val="22"/>
          <w:szCs w:val="22"/>
          <w:lang w:eastAsia="zh-TW"/>
        </w:rPr>
      </w:pPr>
      <w:r w:rsidRPr="00304A21">
        <w:rPr>
          <w:rFonts w:hint="eastAsia"/>
          <w:sz w:val="22"/>
          <w:szCs w:val="22"/>
          <w:lang w:eastAsia="zh-TW"/>
        </w:rPr>
        <w:t>発表要旨提出締切</w:t>
      </w:r>
      <w:r w:rsidR="00304A21">
        <w:rPr>
          <w:rFonts w:hint="eastAsia"/>
          <w:sz w:val="22"/>
          <w:szCs w:val="22"/>
        </w:rPr>
        <w:t xml:space="preserve">　　　　　</w:t>
      </w:r>
      <w:r w:rsidRPr="00304A21">
        <w:rPr>
          <w:sz w:val="22"/>
          <w:szCs w:val="22"/>
          <w:lang w:eastAsia="zh-TW"/>
        </w:rPr>
        <w:t>20</w:t>
      </w:r>
      <w:r w:rsidR="00B2325A" w:rsidRPr="00304A21">
        <w:rPr>
          <w:sz w:val="22"/>
          <w:szCs w:val="22"/>
          <w:lang w:eastAsia="zh-TW"/>
        </w:rPr>
        <w:t>2</w:t>
      </w:r>
      <w:r w:rsidR="004B6AF6" w:rsidRPr="00304A21">
        <w:rPr>
          <w:sz w:val="22"/>
          <w:szCs w:val="22"/>
          <w:lang w:eastAsia="zh-TW"/>
        </w:rPr>
        <w:t>5</w:t>
      </w:r>
      <w:r w:rsidRPr="00304A21">
        <w:rPr>
          <w:rFonts w:hint="eastAsia"/>
          <w:sz w:val="22"/>
          <w:szCs w:val="22"/>
          <w:lang w:eastAsia="zh-TW"/>
        </w:rPr>
        <w:t>年</w:t>
      </w:r>
      <w:r w:rsidR="009218D9" w:rsidRPr="00304A21">
        <w:rPr>
          <w:rFonts w:hint="eastAsia"/>
          <w:sz w:val="22"/>
          <w:szCs w:val="22"/>
        </w:rPr>
        <w:t>6</w:t>
      </w:r>
      <w:r w:rsidRPr="00304A21">
        <w:rPr>
          <w:rFonts w:hint="eastAsia"/>
          <w:sz w:val="22"/>
          <w:szCs w:val="22"/>
          <w:lang w:eastAsia="zh-TW"/>
        </w:rPr>
        <w:t>月</w:t>
      </w:r>
      <w:r w:rsidR="00E87C03" w:rsidRPr="00304A21">
        <w:rPr>
          <w:rFonts w:hint="eastAsia"/>
          <w:sz w:val="22"/>
          <w:szCs w:val="22"/>
        </w:rPr>
        <w:t>13</w:t>
      </w:r>
      <w:r w:rsidRPr="00304A21">
        <w:rPr>
          <w:rFonts w:hint="eastAsia"/>
          <w:sz w:val="22"/>
          <w:szCs w:val="22"/>
          <w:lang w:eastAsia="zh-TW"/>
        </w:rPr>
        <w:t>日（</w:t>
      </w:r>
      <w:r w:rsidR="004B6AF6" w:rsidRPr="00304A21">
        <w:rPr>
          <w:rFonts w:hint="eastAsia"/>
          <w:sz w:val="22"/>
          <w:szCs w:val="22"/>
        </w:rPr>
        <w:t>金</w:t>
      </w:r>
      <w:r w:rsidRPr="00304A21">
        <w:rPr>
          <w:rFonts w:hint="eastAsia"/>
          <w:sz w:val="22"/>
          <w:szCs w:val="22"/>
        </w:rPr>
        <w:t>）</w:t>
      </w:r>
    </w:p>
    <w:p w14:paraId="001C217D" w14:textId="2599FDD6" w:rsidR="002E5243" w:rsidRPr="00304A21" w:rsidRDefault="002E5243" w:rsidP="002E5243">
      <w:pPr>
        <w:widowControl/>
        <w:tabs>
          <w:tab w:val="left" w:pos="284"/>
          <w:tab w:val="left" w:pos="720"/>
        </w:tabs>
        <w:autoSpaceDE w:val="0"/>
        <w:autoSpaceDN w:val="0"/>
        <w:adjustRightInd w:val="0"/>
        <w:spacing w:line="360" w:lineRule="atLeast"/>
        <w:jc w:val="left"/>
        <w:rPr>
          <w:sz w:val="22"/>
          <w:szCs w:val="22"/>
          <w:lang w:eastAsia="zh-TW"/>
        </w:rPr>
      </w:pPr>
      <w:r w:rsidRPr="00304A21">
        <w:rPr>
          <w:rFonts w:hint="eastAsia"/>
          <w:sz w:val="22"/>
          <w:szCs w:val="22"/>
          <w:lang w:eastAsia="zh-TW"/>
        </w:rPr>
        <w:t>要旨最終修正期限</w:t>
      </w:r>
      <w:r w:rsidR="00304A21">
        <w:rPr>
          <w:rFonts w:hint="eastAsia"/>
          <w:sz w:val="22"/>
          <w:szCs w:val="22"/>
        </w:rPr>
        <w:t xml:space="preserve">　　　　　</w:t>
      </w:r>
      <w:r w:rsidRPr="00304A21">
        <w:rPr>
          <w:sz w:val="22"/>
          <w:szCs w:val="22"/>
          <w:lang w:eastAsia="zh-TW"/>
        </w:rPr>
        <w:t>20</w:t>
      </w:r>
      <w:r w:rsidR="00B2325A" w:rsidRPr="00304A21">
        <w:rPr>
          <w:rFonts w:hint="eastAsia"/>
          <w:sz w:val="22"/>
          <w:szCs w:val="22"/>
        </w:rPr>
        <w:t>2</w:t>
      </w:r>
      <w:r w:rsidR="004B6AF6" w:rsidRPr="00304A21">
        <w:rPr>
          <w:sz w:val="22"/>
          <w:szCs w:val="22"/>
        </w:rPr>
        <w:t>5</w:t>
      </w:r>
      <w:r w:rsidRPr="00304A21">
        <w:rPr>
          <w:sz w:val="22"/>
          <w:szCs w:val="22"/>
          <w:lang w:eastAsia="zh-TW"/>
        </w:rPr>
        <w:t>年</w:t>
      </w:r>
      <w:r w:rsidR="00ED0D39" w:rsidRPr="00304A21">
        <w:rPr>
          <w:rFonts w:hint="eastAsia"/>
          <w:sz w:val="22"/>
          <w:szCs w:val="22"/>
        </w:rPr>
        <w:t>7</w:t>
      </w:r>
      <w:r w:rsidRPr="00304A21">
        <w:rPr>
          <w:rFonts w:hint="eastAsia"/>
          <w:sz w:val="22"/>
          <w:szCs w:val="22"/>
          <w:lang w:eastAsia="zh-TW"/>
        </w:rPr>
        <w:t>月</w:t>
      </w:r>
      <w:r w:rsidR="00ED0D39" w:rsidRPr="00304A21">
        <w:rPr>
          <w:rFonts w:hint="eastAsia"/>
          <w:sz w:val="22"/>
          <w:szCs w:val="22"/>
        </w:rPr>
        <w:t>14</w:t>
      </w:r>
      <w:r w:rsidRPr="00304A21">
        <w:rPr>
          <w:rFonts w:hint="eastAsia"/>
          <w:sz w:val="22"/>
          <w:szCs w:val="22"/>
          <w:lang w:eastAsia="zh-TW"/>
        </w:rPr>
        <w:t>日（</w:t>
      </w:r>
      <w:r w:rsidR="004B6AF6" w:rsidRPr="00304A21">
        <w:rPr>
          <w:rFonts w:hint="eastAsia"/>
          <w:sz w:val="22"/>
          <w:szCs w:val="22"/>
        </w:rPr>
        <w:t>月</w:t>
      </w:r>
      <w:r w:rsidRPr="00304A21">
        <w:rPr>
          <w:rFonts w:hint="eastAsia"/>
          <w:sz w:val="22"/>
          <w:szCs w:val="22"/>
          <w:lang w:eastAsia="zh-TW"/>
        </w:rPr>
        <w:t>）</w:t>
      </w:r>
    </w:p>
    <w:p w14:paraId="5A39BBE3" w14:textId="77777777" w:rsidR="002E5243" w:rsidRPr="00304A21" w:rsidRDefault="002E5243" w:rsidP="002E5243">
      <w:pPr>
        <w:widowControl/>
        <w:tabs>
          <w:tab w:val="left" w:pos="284"/>
        </w:tabs>
        <w:autoSpaceDE w:val="0"/>
        <w:autoSpaceDN w:val="0"/>
        <w:adjustRightInd w:val="0"/>
        <w:spacing w:line="360" w:lineRule="atLeast"/>
        <w:jc w:val="left"/>
        <w:rPr>
          <w:rFonts w:cs="Verdana"/>
          <w:sz w:val="22"/>
        </w:rPr>
      </w:pPr>
    </w:p>
    <w:sectPr w:rsidR="002E5243" w:rsidRPr="00304A21">
      <w:pgSz w:w="11900" w:h="16840"/>
      <w:pgMar w:top="1985" w:right="1701" w:bottom="1701" w:left="1701" w:header="851" w:footer="992" w:gutter="0"/>
      <w:cols w:space="720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2502A" w14:textId="77777777" w:rsidR="00691F83" w:rsidRDefault="00691F83" w:rsidP="00F0733F">
      <w:r>
        <w:separator/>
      </w:r>
    </w:p>
  </w:endnote>
  <w:endnote w:type="continuationSeparator" w:id="0">
    <w:p w14:paraId="54E19FEC" w14:textId="77777777" w:rsidR="00691F83" w:rsidRDefault="00691F83" w:rsidP="00F07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Zapf Dingbats">
    <w:altName w:val="Symbol"/>
    <w:charset w:val="02"/>
    <w:family w:val="auto"/>
    <w:pitch w:val="default"/>
    <w:sig w:usb0="00000000" w:usb1="00000000" w:usb2="0001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2D181" w14:textId="77777777" w:rsidR="00691F83" w:rsidRDefault="00691F83" w:rsidP="00F0733F">
      <w:r>
        <w:separator/>
      </w:r>
    </w:p>
  </w:footnote>
  <w:footnote w:type="continuationSeparator" w:id="0">
    <w:p w14:paraId="2E1FE6AE" w14:textId="77777777" w:rsidR="00691F83" w:rsidRDefault="00691F83" w:rsidP="00F07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60" w:hanging="36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•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E50957"/>
    <w:multiLevelType w:val="hybridMultilevel"/>
    <w:tmpl w:val="29C00568"/>
    <w:lvl w:ilvl="0" w:tplc="966E8AD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Verdana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342329D"/>
    <w:multiLevelType w:val="hybridMultilevel"/>
    <w:tmpl w:val="CD0271DE"/>
    <w:lvl w:ilvl="0" w:tplc="55A4F1C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BE219B3"/>
    <w:multiLevelType w:val="hybridMultilevel"/>
    <w:tmpl w:val="5AAC09A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66B87797"/>
    <w:multiLevelType w:val="hybridMultilevel"/>
    <w:tmpl w:val="05166038"/>
    <w:lvl w:ilvl="0" w:tplc="55A4F1C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00953996">
    <w:abstractNumId w:val="0"/>
  </w:num>
  <w:num w:numId="2" w16cid:durableId="20282165">
    <w:abstractNumId w:val="1"/>
  </w:num>
  <w:num w:numId="3" w16cid:durableId="1862083398">
    <w:abstractNumId w:val="2"/>
  </w:num>
  <w:num w:numId="4" w16cid:durableId="1699307807">
    <w:abstractNumId w:val="6"/>
  </w:num>
  <w:num w:numId="5" w16cid:durableId="2007898431">
    <w:abstractNumId w:val="4"/>
  </w:num>
  <w:num w:numId="6" w16cid:durableId="1436289956">
    <w:abstractNumId w:val="5"/>
  </w:num>
  <w:num w:numId="7" w16cid:durableId="8221663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C4C"/>
    <w:rsid w:val="00001992"/>
    <w:rsid w:val="000D6526"/>
    <w:rsid w:val="000F5B64"/>
    <w:rsid w:val="00151B9E"/>
    <w:rsid w:val="00182394"/>
    <w:rsid w:val="0026653F"/>
    <w:rsid w:val="002821C8"/>
    <w:rsid w:val="00296DDF"/>
    <w:rsid w:val="002B6BCF"/>
    <w:rsid w:val="002E3AC1"/>
    <w:rsid w:val="002E5243"/>
    <w:rsid w:val="00304A21"/>
    <w:rsid w:val="003F15BC"/>
    <w:rsid w:val="0042432C"/>
    <w:rsid w:val="00473B17"/>
    <w:rsid w:val="00492B23"/>
    <w:rsid w:val="004B2964"/>
    <w:rsid w:val="004B6AF6"/>
    <w:rsid w:val="00516A16"/>
    <w:rsid w:val="0058691A"/>
    <w:rsid w:val="005B54A2"/>
    <w:rsid w:val="005F7C78"/>
    <w:rsid w:val="00615BD3"/>
    <w:rsid w:val="0062338E"/>
    <w:rsid w:val="00664CA5"/>
    <w:rsid w:val="006723E6"/>
    <w:rsid w:val="00672CD1"/>
    <w:rsid w:val="00691F83"/>
    <w:rsid w:val="006B2DA4"/>
    <w:rsid w:val="00735056"/>
    <w:rsid w:val="00765F7F"/>
    <w:rsid w:val="007A2027"/>
    <w:rsid w:val="00822292"/>
    <w:rsid w:val="00837EC7"/>
    <w:rsid w:val="008D3999"/>
    <w:rsid w:val="008E5C4C"/>
    <w:rsid w:val="00915A46"/>
    <w:rsid w:val="009218D9"/>
    <w:rsid w:val="009223E6"/>
    <w:rsid w:val="00966F90"/>
    <w:rsid w:val="00971A12"/>
    <w:rsid w:val="0098675F"/>
    <w:rsid w:val="009A5821"/>
    <w:rsid w:val="009E4B12"/>
    <w:rsid w:val="00A215A0"/>
    <w:rsid w:val="00A26DA7"/>
    <w:rsid w:val="00A342D4"/>
    <w:rsid w:val="00AD7219"/>
    <w:rsid w:val="00AE1EA3"/>
    <w:rsid w:val="00B07FF0"/>
    <w:rsid w:val="00B2325A"/>
    <w:rsid w:val="00B33B15"/>
    <w:rsid w:val="00B86D2A"/>
    <w:rsid w:val="00BA3532"/>
    <w:rsid w:val="00BC3265"/>
    <w:rsid w:val="00C12849"/>
    <w:rsid w:val="00C44BEB"/>
    <w:rsid w:val="00C7346C"/>
    <w:rsid w:val="00C85785"/>
    <w:rsid w:val="00D029ED"/>
    <w:rsid w:val="00D06390"/>
    <w:rsid w:val="00D128A2"/>
    <w:rsid w:val="00D52DD6"/>
    <w:rsid w:val="00D75EF9"/>
    <w:rsid w:val="00D93358"/>
    <w:rsid w:val="00DC6A27"/>
    <w:rsid w:val="00E87C03"/>
    <w:rsid w:val="00EB1B12"/>
    <w:rsid w:val="00EB3261"/>
    <w:rsid w:val="00EC3A38"/>
    <w:rsid w:val="00ED0D39"/>
    <w:rsid w:val="00ED3231"/>
    <w:rsid w:val="00F0733F"/>
    <w:rsid w:val="00F1326C"/>
    <w:rsid w:val="00F41C04"/>
    <w:rsid w:val="67A8736D"/>
    <w:rsid w:val="720B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014DDC7"/>
  <w15:chartTrackingRefBased/>
  <w15:docId w15:val="{E75A75D4-9265-48FE-9D4E-54CDDDDA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uiPriority w:val="99"/>
    <w:rPr>
      <w:kern w:val="2"/>
      <w:sz w:val="24"/>
      <w:szCs w:val="24"/>
    </w:rPr>
  </w:style>
  <w:style w:type="character" w:customStyle="1" w:styleId="a5">
    <w:name w:val="ヘッダー (文字)"/>
    <w:link w:val="a6"/>
    <w:uiPriority w:val="99"/>
    <w:rPr>
      <w:kern w:val="2"/>
      <w:sz w:val="24"/>
      <w:szCs w:val="24"/>
    </w:rPr>
  </w:style>
  <w:style w:type="character" w:customStyle="1" w:styleId="a7">
    <w:name w:val="吹き出し (文字)"/>
    <w:link w:val="a8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Balloon Text"/>
    <w:basedOn w:val="a"/>
    <w:link w:val="a7"/>
    <w:uiPriority w:val="99"/>
    <w:unhideWhenUsed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pPr>
      <w:widowControl/>
      <w:spacing w:beforeLines="1" w:afterLines="1"/>
      <w:jc w:val="left"/>
    </w:pPr>
    <w:rPr>
      <w:rFonts w:ascii="Times" w:hAnsi="Times"/>
      <w:kern w:val="0"/>
      <w:sz w:val="20"/>
      <w:szCs w:val="20"/>
    </w:rPr>
  </w:style>
  <w:style w:type="paragraph" w:styleId="a4">
    <w:name w:val="foot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6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99"/>
    <w:qFormat/>
    <w:rsid w:val="00BA35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9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3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8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F6635-C486-4565-B104-5680C9B78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ishikawa yoshiya</dc:creator>
  <cp:keywords/>
  <cp:lastModifiedBy>理紗子 芝</cp:lastModifiedBy>
  <cp:revision>17</cp:revision>
  <cp:lastPrinted>2025-03-05T16:29:00Z</cp:lastPrinted>
  <dcterms:created xsi:type="dcterms:W3CDTF">2025-02-28T02:57:00Z</dcterms:created>
  <dcterms:modified xsi:type="dcterms:W3CDTF">2025-03-05T22:55:00Z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